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996B" w14:textId="2FDC1DB4" w:rsidR="000E5726" w:rsidRDefault="000E5726">
      <w:pPr>
        <w:spacing w:before="12" w:line="280" w:lineRule="exact"/>
        <w:rPr>
          <w:rFonts w:hint="cs"/>
          <w:sz w:val="28"/>
          <w:szCs w:val="28"/>
          <w:lang w:bidi="ar-EG"/>
        </w:rPr>
      </w:pPr>
    </w:p>
    <w:p w14:paraId="48C48AE4" w14:textId="2A6C5543" w:rsidR="000E5726" w:rsidRDefault="00B40170" w:rsidP="00B40170">
      <w:pPr>
        <w:ind w:left="658"/>
      </w:pPr>
      <w:r w:rsidRPr="00B40170">
        <w:rPr>
          <w:noProof/>
        </w:rPr>
        <w:drawing>
          <wp:anchor distT="0" distB="0" distL="114300" distR="114300" simplePos="0" relativeHeight="251656192" behindDoc="0" locked="0" layoutInCell="1" allowOverlap="1" wp14:anchorId="57AAF661" wp14:editId="0C710E5F">
            <wp:simplePos x="0" y="0"/>
            <wp:positionH relativeFrom="margin">
              <wp:posOffset>16510</wp:posOffset>
            </wp:positionH>
            <wp:positionV relativeFrom="margin">
              <wp:posOffset>285750</wp:posOffset>
            </wp:positionV>
            <wp:extent cx="1592580" cy="869315"/>
            <wp:effectExtent l="0" t="0" r="7620" b="6985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7" t="12770" r="15633" b="21253"/>
                    <a:stretch/>
                  </pic:blipFill>
                  <pic:spPr bwMode="auto">
                    <a:xfrm>
                      <a:off x="0" y="0"/>
                      <a:ext cx="15925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039">
        <w:rPr>
          <w:noProof/>
        </w:rPr>
      </w:r>
      <w:r w:rsidR="001A0039">
        <w:rPr>
          <w:noProof/>
        </w:rPr>
        <w:pict w14:anchorId="2F63E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30.9pt;margin-top:30.1pt;width:77.15pt;height:108pt;z-index:-251654144;mso-position-horizontal-relative:page;mso-position-vertical-relative:page">
            <v:imagedata r:id="rId8" o:title=""/>
            <w10:wrap anchorx="page" anchory="page"/>
          </v:shape>
        </w:pict>
      </w:r>
      <w:r w:rsidRPr="00B40170">
        <w:rPr>
          <w:noProof/>
        </w:rPr>
        <w:t xml:space="preserve"> </w:t>
      </w:r>
    </w:p>
    <w:p w14:paraId="371131AF" w14:textId="77777777" w:rsidR="000E5726" w:rsidRDefault="000E5726">
      <w:pPr>
        <w:spacing w:before="8" w:line="140" w:lineRule="exact"/>
        <w:rPr>
          <w:sz w:val="15"/>
          <w:szCs w:val="15"/>
        </w:rPr>
      </w:pPr>
    </w:p>
    <w:p w14:paraId="3EDBF610" w14:textId="77777777" w:rsidR="000E5726" w:rsidRDefault="000E5726">
      <w:pPr>
        <w:spacing w:before="10" w:line="160" w:lineRule="exact"/>
        <w:rPr>
          <w:sz w:val="16"/>
          <w:szCs w:val="16"/>
        </w:rPr>
      </w:pPr>
    </w:p>
    <w:p w14:paraId="33099B3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2945344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4B19B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265C4B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DAF88C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321F2AD6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77BA2C0" w14:textId="77777777" w:rsidR="000E5726" w:rsidRDefault="000E5726">
      <w:pPr>
        <w:spacing w:line="200" w:lineRule="exact"/>
      </w:pPr>
    </w:p>
    <w:p w14:paraId="7D1F588B" w14:textId="66EFBCCB" w:rsidR="000E5726" w:rsidRDefault="00F25F2D">
      <w:pPr>
        <w:ind w:left="119"/>
        <w:rPr>
          <w:sz w:val="32"/>
          <w:szCs w:val="32"/>
        </w:rPr>
      </w:pPr>
      <w:r>
        <w:rPr>
          <w:rFonts w:hint="cs"/>
          <w:b/>
          <w:color w:val="001F5F"/>
          <w:w w:val="99"/>
          <w:sz w:val="32"/>
          <w:szCs w:val="32"/>
          <w:lang w:bidi="ar-EG"/>
        </w:rPr>
        <w:t xml:space="preserve">Hasnaa </w:t>
      </w:r>
      <w:proofErr w:type="spellStart"/>
      <w:r>
        <w:rPr>
          <w:rFonts w:hint="cs"/>
          <w:b/>
          <w:color w:val="001F5F"/>
          <w:w w:val="99"/>
          <w:sz w:val="32"/>
          <w:szCs w:val="32"/>
          <w:lang w:bidi="ar-EG"/>
        </w:rPr>
        <w:t>Abdelw</w:t>
      </w:r>
      <w:r w:rsidR="00061CE6">
        <w:rPr>
          <w:rFonts w:hint="cs"/>
          <w:b/>
          <w:color w:val="001F5F"/>
          <w:w w:val="99"/>
          <w:sz w:val="32"/>
          <w:szCs w:val="32"/>
          <w:lang w:bidi="ar-EG"/>
        </w:rPr>
        <w:t>ahab</w:t>
      </w:r>
      <w:proofErr w:type="spellEnd"/>
      <w:r w:rsidR="00061CE6">
        <w:rPr>
          <w:rFonts w:hint="cs"/>
          <w:b/>
          <w:color w:val="001F5F"/>
          <w:w w:val="99"/>
          <w:sz w:val="32"/>
          <w:szCs w:val="32"/>
          <w:lang w:bidi="ar-EG"/>
        </w:rPr>
        <w:t xml:space="preserve"> Mohamed</w:t>
      </w:r>
    </w:p>
    <w:p w14:paraId="3694C090" w14:textId="77777777" w:rsidR="000E5726" w:rsidRDefault="000E5726">
      <w:pPr>
        <w:spacing w:before="9" w:line="160" w:lineRule="exact"/>
        <w:rPr>
          <w:sz w:val="16"/>
          <w:szCs w:val="16"/>
        </w:rPr>
      </w:pPr>
    </w:p>
    <w:p w14:paraId="1A85BC24" w14:textId="135F14A0" w:rsidR="000E5726" w:rsidRDefault="00061CE6" w:rsidP="00123483">
      <w:pPr>
        <w:ind w:left="546"/>
      </w:pPr>
      <w:r>
        <w:rPr>
          <w:rFonts w:hint="cs"/>
          <w:b/>
          <w:w w:val="99"/>
          <w:lang w:bidi="ar-EG"/>
        </w:rPr>
        <w:t>D</w:t>
      </w:r>
      <w:r w:rsidR="008475F9">
        <w:rPr>
          <w:rFonts w:hint="cs"/>
          <w:b/>
          <w:w w:val="99"/>
          <w:lang w:bidi="ar-EG"/>
        </w:rPr>
        <w:t xml:space="preserve">emonstrator </w:t>
      </w:r>
      <w:r w:rsidR="00836E83">
        <w:rPr>
          <w:b/>
          <w:w w:val="99"/>
        </w:rPr>
        <w:t>(</w:t>
      </w:r>
      <w:r w:rsidR="00836E83">
        <w:t xml:space="preserve"> </w:t>
      </w:r>
      <w:r w:rsidR="00836E83">
        <w:rPr>
          <w:w w:val="99"/>
        </w:rPr>
        <w:t>Faculty</w:t>
      </w:r>
      <w:r w:rsidR="00836E83">
        <w:t xml:space="preserve"> </w:t>
      </w:r>
      <w:r w:rsidR="00836E83">
        <w:rPr>
          <w:w w:val="99"/>
        </w:rPr>
        <w:t>of</w:t>
      </w:r>
      <w:r w:rsidR="00836E83">
        <w:t xml:space="preserve">   </w:t>
      </w:r>
      <w:r w:rsidR="008475F9">
        <w:rPr>
          <w:rFonts w:hint="cs"/>
          <w:w w:val="99"/>
          <w:lang w:bidi="ar-EG"/>
        </w:rPr>
        <w:t>medicine</w:t>
      </w:r>
      <w:r w:rsidR="00836E83">
        <w:rPr>
          <w:w w:val="99"/>
        </w:rPr>
        <w:t>,</w:t>
      </w:r>
      <w:r w:rsidR="00836E83">
        <w:t xml:space="preserve">   </w:t>
      </w:r>
      <w:proofErr w:type="spellStart"/>
      <w:r w:rsidR="00836E83">
        <w:rPr>
          <w:w w:val="99"/>
        </w:rPr>
        <w:t>Assiut</w:t>
      </w:r>
      <w:proofErr w:type="spellEnd"/>
      <w:r w:rsidR="00123483">
        <w:rPr>
          <w:rFonts w:hint="cs"/>
          <w:lang w:bidi="ar-EG"/>
        </w:rPr>
        <w:t xml:space="preserve"> </w:t>
      </w:r>
      <w:r w:rsidR="00496406">
        <w:rPr>
          <w:w w:val="99"/>
        </w:rPr>
        <w:t>University,</w:t>
      </w:r>
      <w:r w:rsidR="00496406">
        <w:t xml:space="preserve"> </w:t>
      </w:r>
      <w:r w:rsidR="00496406">
        <w:rPr>
          <w:w w:val="99"/>
        </w:rPr>
        <w:t>Egypt).</w:t>
      </w:r>
    </w:p>
    <w:p w14:paraId="178F7856" w14:textId="5C0DBCD9" w:rsidR="000E5726" w:rsidRDefault="001A0039">
      <w:pPr>
        <w:spacing w:before="10" w:line="200" w:lineRule="exact"/>
      </w:pPr>
      <w:r>
        <w:rPr>
          <w:noProof/>
        </w:rPr>
      </w:r>
      <w:r w:rsidR="001A0039">
        <w:rPr>
          <w:noProof/>
        </w:rPr>
        <w:pict w14:anchorId="1C9F9D73">
          <v:group id="_x0000_s1034" style="position:absolute;margin-left:91.8pt;margin-top:1.65pt;width:254.7pt;height:45.05pt;z-index:-251655168;mso-position-horizontal-relative:page" coordorigin="1836,-177" coordsize="3498,901">
            <v:shape id="_x0000_s1036" style="position:absolute;left:1846;top:-167;width:1904;height:442" coordorigin="1846,-167" coordsize="1904,442" path="m1846,276r1904,l3750,-167r-1904,l1846,276xe" fillcolor="silver" stroked="f">
              <v:path arrowok="t"/>
            </v:shape>
            <v:shape id="_x0000_s1035" style="position:absolute;left:1846;top:276;width:3478;height:439" coordorigin="1846,276" coordsize="3478,439" path="m1846,715r3478,l5324,276r-3478,l1846,715xe" fillcolor="silver" stroked="f">
              <v:path arrowok="t"/>
            </v:shape>
            <w10:wrap anchorx="page"/>
          </v:group>
        </w:pict>
      </w:r>
    </w:p>
    <w:p w14:paraId="76084B1D" w14:textId="1EE1A6FF" w:rsidR="000E5726" w:rsidRDefault="00496406">
      <w:pPr>
        <w:ind w:left="546"/>
      </w:pPr>
      <w:r>
        <w:rPr>
          <w:b/>
          <w:w w:val="99"/>
        </w:rPr>
        <w:t>Major</w:t>
      </w:r>
      <w:r>
        <w:rPr>
          <w:b/>
        </w:rPr>
        <w:t xml:space="preserve"> </w:t>
      </w:r>
      <w:r>
        <w:rPr>
          <w:b/>
          <w:w w:val="99"/>
        </w:rPr>
        <w:t>Field:-</w:t>
      </w:r>
      <w:r>
        <w:rPr>
          <w:b/>
        </w:rPr>
        <w:t xml:space="preserve"> </w:t>
      </w:r>
      <w:r w:rsidR="00123483">
        <w:rPr>
          <w:rFonts w:hint="cs"/>
          <w:b/>
          <w:w w:val="99"/>
          <w:lang w:bidi="ar-EG"/>
        </w:rPr>
        <w:t xml:space="preserve">molecular biology </w:t>
      </w:r>
    </w:p>
    <w:p w14:paraId="37368981" w14:textId="77777777" w:rsidR="000E5726" w:rsidRDefault="000E5726">
      <w:pPr>
        <w:spacing w:before="12" w:line="200" w:lineRule="exact"/>
      </w:pPr>
    </w:p>
    <w:p w14:paraId="4245D7FB" w14:textId="04FB0F6C" w:rsidR="000E5726" w:rsidRDefault="00496406" w:rsidP="00CB4AF0">
      <w:pPr>
        <w:ind w:left="546"/>
      </w:pPr>
      <w:r>
        <w:rPr>
          <w:b/>
          <w:w w:val="99"/>
        </w:rPr>
        <w:t>Minor</w:t>
      </w:r>
      <w:r>
        <w:rPr>
          <w:b/>
        </w:rPr>
        <w:t xml:space="preserve"> </w:t>
      </w:r>
      <w:r>
        <w:rPr>
          <w:b/>
          <w:w w:val="99"/>
        </w:rPr>
        <w:t>Field:-</w:t>
      </w:r>
      <w:r>
        <w:rPr>
          <w:b/>
        </w:rPr>
        <w:t xml:space="preserve"> </w:t>
      </w:r>
      <w:r w:rsidR="00BC6B46">
        <w:rPr>
          <w:rFonts w:hint="cs"/>
          <w:b/>
          <w:w w:val="99"/>
          <w:lang w:bidi="ar-EG"/>
        </w:rPr>
        <w:t xml:space="preserve">molecular microbiology </w:t>
      </w:r>
    </w:p>
    <w:p w14:paraId="0C7B81EB" w14:textId="77777777" w:rsidR="000E5726" w:rsidRDefault="000E5726">
      <w:pPr>
        <w:spacing w:before="10" w:line="180" w:lineRule="exact"/>
        <w:rPr>
          <w:sz w:val="19"/>
          <w:szCs w:val="19"/>
        </w:rPr>
      </w:pPr>
    </w:p>
    <w:p w14:paraId="7933BDA7" w14:textId="77777777" w:rsidR="000E5726" w:rsidRDefault="00496406">
      <w:pPr>
        <w:ind w:left="119"/>
        <w:rPr>
          <w:sz w:val="21"/>
          <w:szCs w:val="21"/>
        </w:rPr>
      </w:pPr>
      <w:r>
        <w:rPr>
          <w:b/>
          <w:sz w:val="21"/>
          <w:szCs w:val="21"/>
          <w:u w:val="thick" w:color="000000"/>
        </w:rPr>
        <w:t>Personal information</w:t>
      </w:r>
    </w:p>
    <w:p w14:paraId="50FFB317" w14:textId="77777777" w:rsidR="000E5726" w:rsidRDefault="000E5726">
      <w:pPr>
        <w:spacing w:before="5" w:line="140" w:lineRule="exact"/>
        <w:rPr>
          <w:sz w:val="15"/>
          <w:szCs w:val="15"/>
        </w:rPr>
      </w:pPr>
    </w:p>
    <w:p w14:paraId="7C866A45" w14:textId="77777777" w:rsidR="000E5726" w:rsidRDefault="00496406">
      <w:pPr>
        <w:ind w:left="479"/>
        <w:rPr>
          <w:sz w:val="22"/>
          <w:szCs w:val="22"/>
        </w:rPr>
      </w:pPr>
      <w:r>
        <w:rPr>
          <w:b/>
          <w:sz w:val="22"/>
          <w:szCs w:val="22"/>
        </w:rPr>
        <w:t>Place and date of Birth</w:t>
      </w:r>
    </w:p>
    <w:p w14:paraId="4BA7CF01" w14:textId="3038394F" w:rsidR="000E5726" w:rsidRDefault="00043C49">
      <w:pPr>
        <w:spacing w:before="27"/>
        <w:ind w:left="476"/>
      </w:pPr>
      <w:proofErr w:type="spellStart"/>
      <w:r>
        <w:rPr>
          <w:rFonts w:hint="cs"/>
          <w:w w:val="99"/>
          <w:lang w:bidi="ar-EG"/>
        </w:rPr>
        <w:t>Mankabad</w:t>
      </w:r>
      <w:proofErr w:type="spellEnd"/>
      <w:r w:rsidR="00496406">
        <w:rPr>
          <w:w w:val="99"/>
        </w:rPr>
        <w:t>,</w:t>
      </w:r>
      <w:r w:rsidR="00496406">
        <w:t xml:space="preserve"> </w:t>
      </w:r>
      <w:proofErr w:type="spellStart"/>
      <w:r w:rsidR="00496406">
        <w:rPr>
          <w:w w:val="99"/>
        </w:rPr>
        <w:t>Assiut</w:t>
      </w:r>
      <w:proofErr w:type="spellEnd"/>
      <w:r w:rsidR="00496406">
        <w:rPr>
          <w:w w:val="99"/>
        </w:rPr>
        <w:t>,</w:t>
      </w:r>
      <w:r>
        <w:rPr>
          <w:rFonts w:hint="cs"/>
          <w:lang w:bidi="ar-EG"/>
        </w:rPr>
        <w:t xml:space="preserve"> Friday 27</w:t>
      </w:r>
      <w:r w:rsidRPr="00043C49">
        <w:rPr>
          <w:rFonts w:hint="cs"/>
          <w:vertAlign w:val="superscript"/>
          <w:lang w:bidi="ar-EG"/>
        </w:rPr>
        <w:t>th</w:t>
      </w:r>
      <w:r>
        <w:rPr>
          <w:rFonts w:hint="cs"/>
          <w:lang w:bidi="ar-EG"/>
        </w:rPr>
        <w:t xml:space="preserve"> </w:t>
      </w:r>
      <w:r w:rsidR="002E541A">
        <w:rPr>
          <w:rFonts w:hint="cs"/>
          <w:lang w:bidi="ar-EG"/>
        </w:rPr>
        <w:t>June 1997</w:t>
      </w:r>
    </w:p>
    <w:p w14:paraId="7FBD2F9A" w14:textId="77777777" w:rsidR="000E5726" w:rsidRDefault="000E5726">
      <w:pPr>
        <w:spacing w:before="16" w:line="220" w:lineRule="exact"/>
        <w:rPr>
          <w:sz w:val="22"/>
          <w:szCs w:val="22"/>
        </w:rPr>
      </w:pPr>
    </w:p>
    <w:p w14:paraId="17D829C6" w14:textId="77777777" w:rsidR="000E5726" w:rsidRDefault="00496406">
      <w:pPr>
        <w:ind w:left="479"/>
        <w:rPr>
          <w:sz w:val="22"/>
          <w:szCs w:val="22"/>
        </w:rPr>
      </w:pPr>
      <w:r>
        <w:rPr>
          <w:b/>
          <w:sz w:val="22"/>
          <w:szCs w:val="22"/>
        </w:rPr>
        <w:t>Address</w:t>
      </w:r>
    </w:p>
    <w:p w14:paraId="5AC74A19" w14:textId="5ABC8729" w:rsidR="000E5726" w:rsidRDefault="00005B8B">
      <w:pPr>
        <w:spacing w:before="25"/>
        <w:ind w:left="476"/>
      </w:pPr>
      <w:r>
        <w:rPr>
          <w:rFonts w:hint="cs"/>
          <w:w w:val="99"/>
          <w:lang w:bidi="ar-EG"/>
        </w:rPr>
        <w:t xml:space="preserve">Molecular biology and </w:t>
      </w:r>
      <w:r w:rsidR="000536B2">
        <w:rPr>
          <w:rFonts w:hint="cs"/>
          <w:w w:val="99"/>
          <w:lang w:bidi="ar-EG"/>
        </w:rPr>
        <w:t xml:space="preserve">research institute </w:t>
      </w:r>
      <w:proofErr w:type="spellStart"/>
      <w:r w:rsidR="00496406">
        <w:rPr>
          <w:w w:val="99"/>
        </w:rPr>
        <w:t>Assiut</w:t>
      </w:r>
      <w:proofErr w:type="spellEnd"/>
      <w:r w:rsidR="00496406">
        <w:rPr>
          <w:w w:val="99"/>
        </w:rPr>
        <w:t>,</w:t>
      </w:r>
      <w:r w:rsidR="00496406">
        <w:t xml:space="preserve"> </w:t>
      </w:r>
      <w:r w:rsidR="00496406">
        <w:rPr>
          <w:w w:val="99"/>
        </w:rPr>
        <w:t>Egypt.</w:t>
      </w:r>
    </w:p>
    <w:p w14:paraId="2A7291A0" w14:textId="77777777" w:rsidR="000E5726" w:rsidRDefault="000E5726">
      <w:pPr>
        <w:spacing w:before="16" w:line="220" w:lineRule="exact"/>
        <w:rPr>
          <w:sz w:val="22"/>
          <w:szCs w:val="22"/>
        </w:rPr>
      </w:pPr>
    </w:p>
    <w:p w14:paraId="08497A39" w14:textId="77777777" w:rsidR="000E5726" w:rsidRDefault="00496406">
      <w:pPr>
        <w:ind w:left="479"/>
        <w:rPr>
          <w:sz w:val="22"/>
          <w:szCs w:val="22"/>
        </w:rPr>
      </w:pPr>
      <w:r>
        <w:rPr>
          <w:b/>
          <w:sz w:val="22"/>
          <w:szCs w:val="22"/>
        </w:rPr>
        <w:t>Email</w:t>
      </w:r>
    </w:p>
    <w:p w14:paraId="05E2A10C" w14:textId="2AF8624A" w:rsidR="000E5726" w:rsidRDefault="00000000">
      <w:pPr>
        <w:spacing w:before="29" w:line="200" w:lineRule="exact"/>
        <w:ind w:left="476"/>
        <w:rPr>
          <w:sz w:val="18"/>
          <w:szCs w:val="18"/>
          <w:rtl/>
        </w:rPr>
      </w:pPr>
      <w:hyperlink r:id="rId9" w:history="1">
        <w:r w:rsidR="00A25940" w:rsidRPr="008B58DF">
          <w:rPr>
            <w:rStyle w:val="Hyperlink"/>
            <w:position w:val="-1"/>
            <w:sz w:val="18"/>
            <w:szCs w:val="18"/>
            <w:lang w:bidi="ar-EG"/>
          </w:rPr>
          <w:t>Hasnaa</w:t>
        </w:r>
        <w:r w:rsidR="00A25940" w:rsidRPr="008B58DF">
          <w:rPr>
            <w:rStyle w:val="Hyperlink"/>
            <w:sz w:val="18"/>
            <w:szCs w:val="18"/>
            <w:lang w:bidi="ar-EG"/>
          </w:rPr>
          <w:t>.alhussein1@gmail.com</w:t>
        </w:r>
      </w:hyperlink>
      <w:r w:rsidR="00A25940">
        <w:rPr>
          <w:rFonts w:hint="cs"/>
          <w:sz w:val="18"/>
          <w:szCs w:val="18"/>
          <w:lang w:bidi="ar-EG"/>
        </w:rPr>
        <w:t xml:space="preserve"> </w:t>
      </w:r>
    </w:p>
    <w:p w14:paraId="36C0A798" w14:textId="4B92682A" w:rsidR="00A25940" w:rsidRDefault="00A25940">
      <w:pPr>
        <w:spacing w:before="29" w:line="200" w:lineRule="exact"/>
        <w:ind w:left="476"/>
        <w:rPr>
          <w:sz w:val="18"/>
          <w:szCs w:val="18"/>
        </w:rPr>
      </w:pPr>
      <w:r>
        <w:rPr>
          <w:rFonts w:hint="cs"/>
          <w:sz w:val="18"/>
          <w:szCs w:val="18"/>
          <w:lang w:bidi="ar-EG"/>
        </w:rPr>
        <w:t>Hasnaa_26.aun.edu.eg</w:t>
      </w:r>
    </w:p>
    <w:p w14:paraId="6248EFA5" w14:textId="77777777" w:rsidR="000E5726" w:rsidRDefault="000E5726">
      <w:pPr>
        <w:spacing w:before="3" w:line="180" w:lineRule="exact"/>
        <w:rPr>
          <w:sz w:val="19"/>
          <w:szCs w:val="19"/>
        </w:rPr>
      </w:pPr>
    </w:p>
    <w:p w14:paraId="231E862D" w14:textId="77777777" w:rsidR="000E5726" w:rsidRDefault="00496406">
      <w:pPr>
        <w:spacing w:before="32"/>
        <w:ind w:left="479"/>
        <w:rPr>
          <w:sz w:val="22"/>
          <w:szCs w:val="22"/>
        </w:rPr>
      </w:pPr>
      <w:r>
        <w:rPr>
          <w:b/>
          <w:sz w:val="22"/>
          <w:szCs w:val="22"/>
        </w:rPr>
        <w:t>Telephone</w:t>
      </w:r>
    </w:p>
    <w:p w14:paraId="650E4223" w14:textId="53F8BB7D" w:rsidR="000E5726" w:rsidRDefault="00496406">
      <w:pPr>
        <w:spacing w:before="29"/>
        <w:ind w:left="476"/>
        <w:rPr>
          <w:sz w:val="18"/>
          <w:szCs w:val="18"/>
        </w:rPr>
      </w:pPr>
      <w:r>
        <w:rPr>
          <w:sz w:val="18"/>
          <w:szCs w:val="18"/>
        </w:rPr>
        <w:t>+0020882399475 (Home)   +0</w:t>
      </w:r>
      <w:r w:rsidR="00B1780F">
        <w:rPr>
          <w:rFonts w:hint="cs"/>
          <w:sz w:val="18"/>
          <w:szCs w:val="18"/>
          <w:lang w:bidi="ar-EG"/>
        </w:rPr>
        <w:t>1112671186</w:t>
      </w:r>
      <w:r>
        <w:rPr>
          <w:sz w:val="18"/>
          <w:szCs w:val="18"/>
        </w:rPr>
        <w:t xml:space="preserve">(Mob.) </w:t>
      </w:r>
    </w:p>
    <w:p w14:paraId="6F0C3817" w14:textId="77777777" w:rsidR="000E5726" w:rsidRDefault="000E5726">
      <w:pPr>
        <w:spacing w:before="1" w:line="220" w:lineRule="exact"/>
        <w:rPr>
          <w:sz w:val="22"/>
          <w:szCs w:val="22"/>
        </w:rPr>
      </w:pPr>
    </w:p>
    <w:p w14:paraId="42D0C277" w14:textId="77777777" w:rsidR="000E5726" w:rsidRDefault="00496406">
      <w:pPr>
        <w:ind w:left="479"/>
        <w:rPr>
          <w:sz w:val="22"/>
          <w:szCs w:val="22"/>
        </w:rPr>
      </w:pPr>
      <w:r>
        <w:rPr>
          <w:b/>
          <w:sz w:val="22"/>
          <w:szCs w:val="22"/>
        </w:rPr>
        <w:t>Nationality</w:t>
      </w:r>
    </w:p>
    <w:p w14:paraId="5DC12FA9" w14:textId="77777777" w:rsidR="000E5726" w:rsidRDefault="00496406">
      <w:pPr>
        <w:spacing w:before="29"/>
        <w:ind w:left="476"/>
        <w:rPr>
          <w:sz w:val="18"/>
          <w:szCs w:val="18"/>
        </w:rPr>
      </w:pPr>
      <w:r>
        <w:rPr>
          <w:sz w:val="18"/>
          <w:szCs w:val="18"/>
        </w:rPr>
        <w:t>Egyptian</w:t>
      </w:r>
    </w:p>
    <w:p w14:paraId="768EECDE" w14:textId="7E61EC66" w:rsidR="000E5726" w:rsidRPr="00BD35A1" w:rsidRDefault="000E5726" w:rsidP="00BD35A1">
      <w:pPr>
        <w:spacing w:line="220" w:lineRule="exact"/>
        <w:rPr>
          <w:sz w:val="21"/>
          <w:szCs w:val="21"/>
        </w:rPr>
      </w:pPr>
    </w:p>
    <w:p w14:paraId="64220857" w14:textId="77777777" w:rsidR="000E5726" w:rsidRDefault="00496406">
      <w:pPr>
        <w:spacing w:before="29"/>
        <w:ind w:left="476"/>
        <w:rPr>
          <w:sz w:val="24"/>
          <w:szCs w:val="24"/>
        </w:rPr>
      </w:pPr>
      <w:r>
        <w:rPr>
          <w:b/>
          <w:sz w:val="24"/>
          <w:szCs w:val="24"/>
        </w:rPr>
        <w:t>Content</w:t>
      </w:r>
    </w:p>
    <w:p w14:paraId="19998FE4" w14:textId="7714284C" w:rsidR="000E5726" w:rsidRPr="00C104B3" w:rsidRDefault="000E5726" w:rsidP="00C104B3">
      <w:pPr>
        <w:rPr>
          <w:sz w:val="22"/>
          <w:szCs w:val="22"/>
        </w:rPr>
        <w:sectPr w:rsidR="000E5726" w:rsidRPr="00C104B3">
          <w:footerReference w:type="default" r:id="rId10"/>
          <w:pgSz w:w="12240" w:h="15840"/>
          <w:pgMar w:top="500" w:right="960" w:bottom="280" w:left="1300" w:header="0" w:footer="788" w:gutter="0"/>
          <w:pgNumType w:start="1"/>
          <w:cols w:space="720"/>
        </w:sectPr>
      </w:pPr>
    </w:p>
    <w:p w14:paraId="1450F477" w14:textId="77777777" w:rsidR="000E5726" w:rsidRDefault="000E5726">
      <w:pPr>
        <w:spacing w:before="15" w:line="220" w:lineRule="exact"/>
        <w:rPr>
          <w:sz w:val="22"/>
          <w:szCs w:val="22"/>
        </w:rPr>
      </w:pPr>
    </w:p>
    <w:p w14:paraId="00BF2358" w14:textId="77777777" w:rsidR="000E5726" w:rsidRDefault="00496406">
      <w:pPr>
        <w:ind w:left="119"/>
      </w:pPr>
      <w:r>
        <w:rPr>
          <w:b/>
          <w:w w:val="99"/>
        </w:rPr>
        <w:t>Academic</w:t>
      </w:r>
      <w:r>
        <w:rPr>
          <w:b/>
        </w:rPr>
        <w:t xml:space="preserve"> </w:t>
      </w:r>
      <w:r>
        <w:rPr>
          <w:b/>
          <w:w w:val="99"/>
        </w:rPr>
        <w:t>education</w:t>
      </w:r>
    </w:p>
    <w:p w14:paraId="3FBB9D98" w14:textId="77777777" w:rsidR="000E5726" w:rsidRDefault="000E5726">
      <w:pPr>
        <w:spacing w:line="140" w:lineRule="exact"/>
        <w:rPr>
          <w:sz w:val="15"/>
          <w:szCs w:val="15"/>
        </w:rPr>
      </w:pPr>
    </w:p>
    <w:p w14:paraId="1B9993A8" w14:textId="77777777" w:rsidR="000E5726" w:rsidRDefault="000E5726">
      <w:pPr>
        <w:spacing w:line="200" w:lineRule="exact"/>
      </w:pPr>
    </w:p>
    <w:p w14:paraId="623E78A1" w14:textId="48CB1FB1" w:rsidR="000E5726" w:rsidRDefault="00496406" w:rsidP="00BF0C69">
      <w:pPr>
        <w:ind w:left="119"/>
        <w:rPr>
          <w:sz w:val="18"/>
          <w:szCs w:val="18"/>
        </w:rPr>
      </w:pPr>
      <w:r>
        <w:rPr>
          <w:b/>
          <w:sz w:val="18"/>
          <w:szCs w:val="18"/>
        </w:rPr>
        <w:t>20</w:t>
      </w:r>
      <w:r w:rsidR="00A7325D">
        <w:rPr>
          <w:rFonts w:hint="cs"/>
          <w:b/>
          <w:sz w:val="18"/>
          <w:szCs w:val="18"/>
          <w:lang w:bidi="ar-EG"/>
        </w:rPr>
        <w:t>15-</w:t>
      </w:r>
      <w:r w:rsidR="00AE49EC">
        <w:rPr>
          <w:rFonts w:hint="cs"/>
          <w:b/>
          <w:sz w:val="18"/>
          <w:szCs w:val="18"/>
          <w:lang w:bidi="ar-EG"/>
        </w:rPr>
        <w:t xml:space="preserve">2023 </w:t>
      </w:r>
      <w:r w:rsidR="001A5B73">
        <w:rPr>
          <w:rFonts w:hint="cs"/>
          <w:b/>
          <w:sz w:val="18"/>
          <w:szCs w:val="18"/>
          <w:lang w:bidi="ar-EG"/>
        </w:rPr>
        <w:t xml:space="preserve"> student at faculty of medicine</w:t>
      </w:r>
      <w:r w:rsidR="00C17C27">
        <w:rPr>
          <w:rFonts w:hint="cs"/>
          <w:b/>
          <w:sz w:val="18"/>
          <w:szCs w:val="18"/>
          <w:lang w:bidi="ar-EG"/>
        </w:rPr>
        <w:t xml:space="preserve"> ,  </w:t>
      </w:r>
      <w:proofErr w:type="spellStart"/>
      <w:r w:rsidR="001A5B73">
        <w:rPr>
          <w:rFonts w:hint="cs"/>
          <w:b/>
          <w:sz w:val="18"/>
          <w:szCs w:val="18"/>
          <w:lang w:bidi="ar-EG"/>
        </w:rPr>
        <w:t>Assuit</w:t>
      </w:r>
      <w:proofErr w:type="spellEnd"/>
      <w:r w:rsidR="001A5B73">
        <w:rPr>
          <w:rFonts w:hint="cs"/>
          <w:b/>
          <w:sz w:val="18"/>
          <w:szCs w:val="18"/>
          <w:lang w:bidi="ar-EG"/>
        </w:rPr>
        <w:t xml:space="preserve"> </w:t>
      </w:r>
      <w:r w:rsidR="00C17C27">
        <w:rPr>
          <w:rFonts w:hint="cs"/>
          <w:b/>
          <w:sz w:val="18"/>
          <w:szCs w:val="18"/>
          <w:lang w:bidi="ar-EG"/>
        </w:rPr>
        <w:t xml:space="preserve">University </w:t>
      </w:r>
    </w:p>
    <w:p w14:paraId="11A69674" w14:textId="77777777" w:rsidR="000E5726" w:rsidRDefault="000E5726">
      <w:pPr>
        <w:spacing w:before="14" w:line="260" w:lineRule="exact"/>
        <w:rPr>
          <w:sz w:val="26"/>
          <w:szCs w:val="26"/>
        </w:rPr>
      </w:pPr>
    </w:p>
    <w:p w14:paraId="3EE68B13" w14:textId="77777777" w:rsidR="000E5726" w:rsidRDefault="00496406">
      <w:pPr>
        <w:ind w:left="119"/>
      </w:pPr>
      <w:r>
        <w:rPr>
          <w:b/>
          <w:w w:val="99"/>
        </w:rPr>
        <w:t>Academic</w:t>
      </w:r>
      <w:r>
        <w:rPr>
          <w:b/>
        </w:rPr>
        <w:t xml:space="preserve"> </w:t>
      </w:r>
      <w:r>
        <w:rPr>
          <w:b/>
          <w:w w:val="99"/>
        </w:rPr>
        <w:t>positions</w:t>
      </w:r>
    </w:p>
    <w:p w14:paraId="2D7234D1" w14:textId="77777777" w:rsidR="000E5726" w:rsidRDefault="000E5726">
      <w:pPr>
        <w:spacing w:line="200" w:lineRule="exact"/>
      </w:pPr>
    </w:p>
    <w:p w14:paraId="48795508" w14:textId="60B473D8" w:rsidR="00671E58" w:rsidRPr="00035A9F" w:rsidRDefault="007919F1" w:rsidP="007919F1">
      <w:r w:rsidRPr="00035A9F">
        <w:rPr>
          <w:rFonts w:hint="cs"/>
          <w:lang w:bidi="ar-EG"/>
        </w:rPr>
        <w:t xml:space="preserve">2023 till now </w:t>
      </w:r>
      <w:r w:rsidR="0084640D" w:rsidRPr="00035A9F">
        <w:rPr>
          <w:rFonts w:hint="cs"/>
          <w:lang w:bidi="ar-EG"/>
        </w:rPr>
        <w:t xml:space="preserve">demonstrator of molecular microbiology at molecular biology </w:t>
      </w:r>
      <w:r w:rsidR="00620C66" w:rsidRPr="00035A9F">
        <w:rPr>
          <w:rFonts w:hint="cs"/>
          <w:lang w:bidi="ar-EG"/>
        </w:rPr>
        <w:t xml:space="preserve">research </w:t>
      </w:r>
      <w:r w:rsidR="0084640D" w:rsidRPr="00035A9F">
        <w:rPr>
          <w:rFonts w:hint="cs"/>
          <w:lang w:bidi="ar-EG"/>
        </w:rPr>
        <w:t xml:space="preserve">and </w:t>
      </w:r>
      <w:r w:rsidR="00620C66" w:rsidRPr="00035A9F">
        <w:rPr>
          <w:rFonts w:hint="cs"/>
          <w:lang w:bidi="ar-EG"/>
        </w:rPr>
        <w:t xml:space="preserve">studies institute </w:t>
      </w:r>
      <w:proofErr w:type="spellStart"/>
      <w:r w:rsidR="00620C66" w:rsidRPr="00035A9F">
        <w:rPr>
          <w:rFonts w:hint="cs"/>
          <w:lang w:bidi="ar-EG"/>
        </w:rPr>
        <w:t>Assuit</w:t>
      </w:r>
      <w:proofErr w:type="spellEnd"/>
      <w:r w:rsidR="00620C66" w:rsidRPr="00035A9F">
        <w:rPr>
          <w:rFonts w:hint="cs"/>
          <w:lang w:bidi="ar-EG"/>
        </w:rPr>
        <w:t xml:space="preserve"> </w:t>
      </w:r>
      <w:r w:rsidR="00CC49A8" w:rsidRPr="00035A9F">
        <w:rPr>
          <w:rFonts w:hint="cs"/>
          <w:lang w:bidi="ar-EG"/>
        </w:rPr>
        <w:t xml:space="preserve">University </w:t>
      </w:r>
    </w:p>
    <w:p w14:paraId="796418FA" w14:textId="77777777" w:rsidR="000E5726" w:rsidRDefault="000E5726">
      <w:pPr>
        <w:spacing w:before="8" w:line="260" w:lineRule="exact"/>
        <w:rPr>
          <w:sz w:val="26"/>
          <w:szCs w:val="26"/>
        </w:rPr>
      </w:pPr>
    </w:p>
    <w:p w14:paraId="101F274F" w14:textId="3C35B789" w:rsidR="000E5726" w:rsidRDefault="00496406">
      <w:pPr>
        <w:ind w:left="119"/>
      </w:pPr>
      <w:r>
        <w:rPr>
          <w:b/>
          <w:w w:val="99"/>
        </w:rPr>
        <w:t>Language</w:t>
      </w:r>
      <w:r>
        <w:rPr>
          <w:b/>
        </w:rPr>
        <w:t xml:space="preserve"> </w:t>
      </w:r>
      <w:r>
        <w:rPr>
          <w:b/>
          <w:w w:val="99"/>
        </w:rPr>
        <w:t>skills:</w:t>
      </w:r>
    </w:p>
    <w:p w14:paraId="1633B82D" w14:textId="77777777" w:rsidR="000E5726" w:rsidRDefault="000E5726">
      <w:pPr>
        <w:spacing w:line="200" w:lineRule="exact"/>
      </w:pPr>
    </w:p>
    <w:p w14:paraId="688478D3" w14:textId="77777777" w:rsidR="00836E83" w:rsidRDefault="00496406" w:rsidP="00836E83">
      <w:pPr>
        <w:ind w:left="119"/>
        <w:rPr>
          <w:sz w:val="18"/>
          <w:szCs w:val="18"/>
        </w:rPr>
      </w:pPr>
      <w:r>
        <w:rPr>
          <w:sz w:val="18"/>
          <w:szCs w:val="18"/>
        </w:rPr>
        <w:t>Arabic                                             native language</w:t>
      </w:r>
      <w:r w:rsidR="00836E83">
        <w:rPr>
          <w:sz w:val="18"/>
          <w:szCs w:val="18"/>
        </w:rPr>
        <w:t xml:space="preserve">                </w:t>
      </w:r>
    </w:p>
    <w:p w14:paraId="7BD65F3B" w14:textId="58463568" w:rsidR="00836E83" w:rsidRDefault="00496406" w:rsidP="00836E83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English                                            good </w:t>
      </w:r>
    </w:p>
    <w:p w14:paraId="0FEDB6EA" w14:textId="1044845C" w:rsidR="00836E83" w:rsidRDefault="00496406" w:rsidP="00836E83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Germany                                         </w:t>
      </w:r>
      <w:r w:rsidR="00C71FE8">
        <w:rPr>
          <w:rFonts w:hint="cs"/>
          <w:sz w:val="18"/>
          <w:szCs w:val="18"/>
          <w:lang w:bidi="ar-EG"/>
        </w:rPr>
        <w:t>limited</w:t>
      </w:r>
    </w:p>
    <w:p w14:paraId="5E375958" w14:textId="77777777" w:rsidR="00836E83" w:rsidRDefault="00496406" w:rsidP="00836E83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 French                                             limited knowledge </w:t>
      </w:r>
    </w:p>
    <w:p w14:paraId="1EBE7598" w14:textId="2D8EE6C2" w:rsidR="000E5726" w:rsidRDefault="00496406" w:rsidP="00836E83">
      <w:pPr>
        <w:ind w:left="119"/>
        <w:rPr>
          <w:sz w:val="18"/>
          <w:szCs w:val="18"/>
        </w:rPr>
      </w:pPr>
      <w:r>
        <w:rPr>
          <w:sz w:val="18"/>
          <w:szCs w:val="18"/>
        </w:rPr>
        <w:t>Japanese                                           limited knowledge</w:t>
      </w:r>
    </w:p>
    <w:p w14:paraId="0BB1FA33" w14:textId="77777777" w:rsidR="000E5726" w:rsidRDefault="000E5726">
      <w:pPr>
        <w:spacing w:before="1" w:line="140" w:lineRule="exact"/>
        <w:rPr>
          <w:sz w:val="15"/>
          <w:szCs w:val="15"/>
        </w:rPr>
      </w:pPr>
    </w:p>
    <w:p w14:paraId="45D82FEC" w14:textId="77777777" w:rsidR="000E5726" w:rsidRDefault="000E5726">
      <w:pPr>
        <w:spacing w:line="200" w:lineRule="exact"/>
      </w:pPr>
    </w:p>
    <w:p w14:paraId="11B34FD2" w14:textId="77777777" w:rsidR="000E5726" w:rsidRDefault="00496406">
      <w:pPr>
        <w:ind w:left="119"/>
      </w:pPr>
      <w:r>
        <w:rPr>
          <w:b/>
          <w:w w:val="99"/>
        </w:rPr>
        <w:t>Computer</w:t>
      </w:r>
      <w:r>
        <w:rPr>
          <w:b/>
        </w:rPr>
        <w:t xml:space="preserve"> </w:t>
      </w:r>
      <w:r>
        <w:rPr>
          <w:b/>
          <w:w w:val="99"/>
        </w:rPr>
        <w:t>Skills:</w:t>
      </w:r>
    </w:p>
    <w:p w14:paraId="2709F206" w14:textId="77777777" w:rsidR="000E5726" w:rsidRDefault="000E5726">
      <w:pPr>
        <w:spacing w:line="200" w:lineRule="exact"/>
      </w:pPr>
    </w:p>
    <w:p w14:paraId="439695A3" w14:textId="77777777" w:rsidR="000E5726" w:rsidRDefault="000E5726">
      <w:pPr>
        <w:spacing w:before="18" w:line="240" w:lineRule="exact"/>
        <w:rPr>
          <w:sz w:val="24"/>
          <w:szCs w:val="24"/>
        </w:rPr>
      </w:pPr>
    </w:p>
    <w:p w14:paraId="37DB713C" w14:textId="134094D8" w:rsidR="00937F36" w:rsidRPr="0006766F" w:rsidRDefault="00496406" w:rsidP="00E57181">
      <w:pPr>
        <w:ind w:left="119"/>
        <w:rPr>
          <w:sz w:val="18"/>
          <w:szCs w:val="18"/>
        </w:rPr>
      </w:pPr>
      <w:r>
        <w:rPr>
          <w:sz w:val="18"/>
          <w:szCs w:val="18"/>
        </w:rPr>
        <w:t>ICDL/ECDL Certifie</w:t>
      </w:r>
      <w:r w:rsidR="007C7BF1">
        <w:rPr>
          <w:rFonts w:hint="cs"/>
          <w:sz w:val="18"/>
          <w:szCs w:val="18"/>
          <w:lang w:bidi="ar-EG"/>
        </w:rPr>
        <w:t>d</w:t>
      </w:r>
    </w:p>
    <w:p w14:paraId="46AD824D" w14:textId="13752BA5" w:rsidR="000E5726" w:rsidRDefault="00496406">
      <w:pPr>
        <w:spacing w:before="92" w:line="360" w:lineRule="auto"/>
        <w:ind w:left="479" w:right="90" w:hanging="360"/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096CA682" w14:textId="77777777" w:rsidR="000E5726" w:rsidRDefault="000E5726">
      <w:pPr>
        <w:spacing w:before="1" w:line="120" w:lineRule="exact"/>
        <w:rPr>
          <w:sz w:val="12"/>
          <w:szCs w:val="12"/>
        </w:rPr>
      </w:pPr>
    </w:p>
    <w:p w14:paraId="283C773C" w14:textId="77777777" w:rsidR="000E5726" w:rsidRDefault="000E5726">
      <w:pPr>
        <w:spacing w:line="200" w:lineRule="exact"/>
      </w:pPr>
    </w:p>
    <w:p w14:paraId="32B70081" w14:textId="77777777" w:rsidR="000E5726" w:rsidRDefault="00496406">
      <w:pPr>
        <w:ind w:left="299"/>
        <w:rPr>
          <w:sz w:val="18"/>
          <w:szCs w:val="18"/>
        </w:rPr>
      </w:pPr>
      <w:r>
        <w:rPr>
          <w:b/>
          <w:sz w:val="18"/>
          <w:szCs w:val="18"/>
        </w:rPr>
        <w:t>4. Workshops, Scientific Visits and Additional Skills</w:t>
      </w:r>
    </w:p>
    <w:p w14:paraId="319B282F" w14:textId="77777777" w:rsidR="000E5726" w:rsidRDefault="000E5726">
      <w:pPr>
        <w:spacing w:line="200" w:lineRule="exact"/>
      </w:pPr>
    </w:p>
    <w:p w14:paraId="28616C51" w14:textId="77777777" w:rsidR="000E5726" w:rsidRDefault="000E5726">
      <w:pPr>
        <w:spacing w:before="12" w:line="200" w:lineRule="exact"/>
      </w:pPr>
    </w:p>
    <w:p w14:paraId="3C851FB7" w14:textId="77777777" w:rsidR="000E5726" w:rsidRDefault="00496406">
      <w:pPr>
        <w:ind w:left="299"/>
        <w:rPr>
          <w:sz w:val="18"/>
          <w:szCs w:val="18"/>
        </w:rPr>
      </w:pPr>
      <w:r>
        <w:rPr>
          <w:b/>
          <w:sz w:val="18"/>
          <w:szCs w:val="18"/>
        </w:rPr>
        <w:t>Workshops:</w:t>
      </w:r>
    </w:p>
    <w:p w14:paraId="5A1E8379" w14:textId="29B9265A" w:rsidR="000E5726" w:rsidRDefault="00496406">
      <w:pPr>
        <w:spacing w:before="99"/>
        <w:ind w:left="659"/>
        <w:rPr>
          <w:sz w:val="18"/>
          <w:szCs w:val="18"/>
        </w:rPr>
      </w:pPr>
      <w:r>
        <w:rPr>
          <w:b/>
          <w:sz w:val="22"/>
          <w:szCs w:val="22"/>
        </w:rPr>
        <w:t xml:space="preserve">1-  </w:t>
      </w:r>
      <w:r w:rsidR="00DD4F18" w:rsidRPr="0014350F">
        <w:rPr>
          <w:rFonts w:hint="cs"/>
          <w:b/>
          <w:bCs/>
          <w:sz w:val="18"/>
          <w:szCs w:val="18"/>
          <w:lang w:bidi="ar-EG"/>
        </w:rPr>
        <w:t>cell a</w:t>
      </w:r>
      <w:r w:rsidR="001D69B1" w:rsidRPr="0014350F">
        <w:rPr>
          <w:rFonts w:hint="cs"/>
          <w:b/>
          <w:bCs/>
          <w:sz w:val="18"/>
          <w:szCs w:val="18"/>
          <w:lang w:bidi="ar-EG"/>
        </w:rPr>
        <w:t>nd tissue culture workshop</w:t>
      </w:r>
      <w:r w:rsidR="001D69B1">
        <w:rPr>
          <w:rFonts w:hint="cs"/>
          <w:sz w:val="18"/>
          <w:szCs w:val="18"/>
          <w:lang w:bidi="ar-EG"/>
        </w:rPr>
        <w:t xml:space="preserve"> </w:t>
      </w:r>
      <w:r w:rsidR="00F87B3D">
        <w:rPr>
          <w:rFonts w:hint="cs"/>
          <w:sz w:val="18"/>
          <w:szCs w:val="18"/>
          <w:lang w:bidi="ar-EG"/>
        </w:rPr>
        <w:t xml:space="preserve"> 23-25 </w:t>
      </w:r>
      <w:r w:rsidR="00F81FAE">
        <w:rPr>
          <w:rFonts w:hint="cs"/>
          <w:sz w:val="18"/>
          <w:szCs w:val="18"/>
          <w:lang w:bidi="ar-EG"/>
        </w:rPr>
        <w:t xml:space="preserve">Oct </w:t>
      </w:r>
      <w:r w:rsidR="001D69B1">
        <w:rPr>
          <w:rFonts w:hint="cs"/>
          <w:sz w:val="18"/>
          <w:szCs w:val="18"/>
          <w:lang w:bidi="ar-EG"/>
        </w:rPr>
        <w:t>2023</w:t>
      </w:r>
      <w:r>
        <w:rPr>
          <w:sz w:val="18"/>
          <w:szCs w:val="18"/>
        </w:rPr>
        <w:t xml:space="preserve">  (3 </w:t>
      </w:r>
      <w:r w:rsidR="00B0701C">
        <w:rPr>
          <w:rFonts w:hint="cs"/>
          <w:sz w:val="18"/>
          <w:szCs w:val="18"/>
          <w:lang w:bidi="ar-EG"/>
        </w:rPr>
        <w:t>days</w:t>
      </w:r>
      <w:r>
        <w:rPr>
          <w:sz w:val="18"/>
          <w:szCs w:val="18"/>
        </w:rPr>
        <w:t>).</w:t>
      </w:r>
    </w:p>
    <w:p w14:paraId="17E9A4CA" w14:textId="3D47824C" w:rsidR="000E5726" w:rsidRPr="0083059C" w:rsidRDefault="006B3583" w:rsidP="0083059C">
      <w:pPr>
        <w:pStyle w:val="ListParagraph"/>
        <w:numPr>
          <w:ilvl w:val="0"/>
          <w:numId w:val="4"/>
        </w:numPr>
        <w:spacing w:before="95"/>
        <w:rPr>
          <w:sz w:val="18"/>
          <w:szCs w:val="18"/>
          <w:rtl/>
        </w:rPr>
      </w:pPr>
      <w:r w:rsidRPr="0083059C">
        <w:rPr>
          <w:rFonts w:hint="cs"/>
          <w:b/>
          <w:sz w:val="22"/>
          <w:szCs w:val="22"/>
          <w:lang w:bidi="ar-EG"/>
        </w:rPr>
        <w:t>mese</w:t>
      </w:r>
      <w:r w:rsidR="00A20CD6" w:rsidRPr="0083059C">
        <w:rPr>
          <w:rFonts w:hint="cs"/>
          <w:b/>
          <w:sz w:val="22"/>
          <w:szCs w:val="22"/>
          <w:lang w:bidi="ar-EG"/>
        </w:rPr>
        <w:t xml:space="preserve">nchymal stem cells </w:t>
      </w:r>
      <w:r w:rsidR="0043606F" w:rsidRPr="0083059C">
        <w:rPr>
          <w:rFonts w:hint="cs"/>
          <w:b/>
          <w:sz w:val="22"/>
          <w:szCs w:val="22"/>
          <w:lang w:bidi="ar-EG"/>
        </w:rPr>
        <w:t>isolation and characterization</w:t>
      </w:r>
      <w:r w:rsidR="00496406" w:rsidRPr="0083059C">
        <w:rPr>
          <w:sz w:val="18"/>
          <w:szCs w:val="18"/>
        </w:rPr>
        <w:t xml:space="preserve"> </w:t>
      </w:r>
      <w:r w:rsidR="00B373C1" w:rsidRPr="0083059C">
        <w:rPr>
          <w:rFonts w:hint="cs"/>
          <w:sz w:val="18"/>
          <w:szCs w:val="18"/>
          <w:lang w:bidi="ar-EG"/>
        </w:rPr>
        <w:t xml:space="preserve">5-6 December </w:t>
      </w:r>
      <w:r w:rsidR="0083059C" w:rsidRPr="0083059C">
        <w:rPr>
          <w:rFonts w:hint="cs"/>
          <w:sz w:val="18"/>
          <w:szCs w:val="18"/>
          <w:lang w:bidi="ar-EG"/>
        </w:rPr>
        <w:t>2023</w:t>
      </w:r>
      <w:r w:rsidR="00496406" w:rsidRPr="0083059C">
        <w:rPr>
          <w:sz w:val="18"/>
          <w:szCs w:val="18"/>
        </w:rPr>
        <w:t xml:space="preserve">(3 </w:t>
      </w:r>
      <w:r w:rsidR="0083059C" w:rsidRPr="0083059C">
        <w:rPr>
          <w:rFonts w:hint="cs"/>
          <w:sz w:val="18"/>
          <w:szCs w:val="18"/>
          <w:lang w:bidi="ar-EG"/>
        </w:rPr>
        <w:t>day</w:t>
      </w:r>
      <w:r w:rsidR="00496406" w:rsidRPr="0083059C">
        <w:rPr>
          <w:sz w:val="18"/>
          <w:szCs w:val="18"/>
        </w:rPr>
        <w:t>s).</w:t>
      </w:r>
    </w:p>
    <w:p w14:paraId="3AB7EE8E" w14:textId="1C207F8C" w:rsidR="0083059C" w:rsidRPr="001C06DF" w:rsidRDefault="0083059C" w:rsidP="0083059C">
      <w:pPr>
        <w:pStyle w:val="ListParagraph"/>
        <w:numPr>
          <w:ilvl w:val="0"/>
          <w:numId w:val="4"/>
        </w:numPr>
        <w:spacing w:before="95"/>
        <w:rPr>
          <w:sz w:val="18"/>
          <w:szCs w:val="18"/>
        </w:rPr>
      </w:pPr>
      <w:r>
        <w:rPr>
          <w:rFonts w:hint="cs"/>
          <w:b/>
          <w:sz w:val="22"/>
          <w:szCs w:val="22"/>
          <w:lang w:bidi="ar-EG"/>
        </w:rPr>
        <w:t xml:space="preserve">DNA Extraction </w:t>
      </w:r>
      <w:r w:rsidR="00EB6DFE">
        <w:rPr>
          <w:rFonts w:hint="cs"/>
          <w:b/>
          <w:sz w:val="22"/>
          <w:szCs w:val="22"/>
          <w:lang w:bidi="ar-EG"/>
        </w:rPr>
        <w:t xml:space="preserve">and PCR applications </w:t>
      </w:r>
      <w:r w:rsidR="00667A43" w:rsidRPr="0014350F">
        <w:rPr>
          <w:rFonts w:hint="cs"/>
          <w:bCs/>
          <w:sz w:val="22"/>
          <w:szCs w:val="22"/>
          <w:lang w:bidi="ar-EG"/>
        </w:rPr>
        <w:t>17-18 April 2024</w:t>
      </w:r>
    </w:p>
    <w:p w14:paraId="3A6ACFDB" w14:textId="314920F2" w:rsidR="001C06DF" w:rsidRDefault="00E245D5" w:rsidP="0083059C">
      <w:pPr>
        <w:pStyle w:val="ListParagraph"/>
        <w:numPr>
          <w:ilvl w:val="0"/>
          <w:numId w:val="4"/>
        </w:numPr>
        <w:spacing w:before="95"/>
        <w:rPr>
          <w:sz w:val="18"/>
          <w:szCs w:val="18"/>
        </w:rPr>
      </w:pPr>
      <w:r w:rsidRPr="00EA1394">
        <w:rPr>
          <w:rFonts w:hint="cs"/>
          <w:b/>
          <w:bCs/>
          <w:sz w:val="18"/>
          <w:szCs w:val="18"/>
          <w:lang w:bidi="ar-EG"/>
        </w:rPr>
        <w:t>Basics of flow cytometry</w:t>
      </w:r>
      <w:r>
        <w:rPr>
          <w:rFonts w:hint="cs"/>
          <w:sz w:val="18"/>
          <w:szCs w:val="18"/>
          <w:lang w:bidi="ar-EG"/>
        </w:rPr>
        <w:t xml:space="preserve"> </w:t>
      </w:r>
      <w:r w:rsidR="00292C27">
        <w:rPr>
          <w:rFonts w:hint="cs"/>
          <w:sz w:val="18"/>
          <w:szCs w:val="18"/>
          <w:lang w:bidi="ar-EG"/>
        </w:rPr>
        <w:t>12</w:t>
      </w:r>
      <w:r w:rsidR="009D2A98">
        <w:rPr>
          <w:rFonts w:hint="cs"/>
          <w:sz w:val="18"/>
          <w:szCs w:val="18"/>
          <w:lang w:bidi="ar-EG"/>
        </w:rPr>
        <w:t xml:space="preserve"> </w:t>
      </w:r>
      <w:proofErr w:type="spellStart"/>
      <w:r w:rsidR="00292C27">
        <w:rPr>
          <w:rFonts w:hint="cs"/>
          <w:sz w:val="18"/>
          <w:szCs w:val="18"/>
          <w:lang w:bidi="ar-EG"/>
        </w:rPr>
        <w:t>december</w:t>
      </w:r>
      <w:proofErr w:type="spellEnd"/>
      <w:r w:rsidR="00EA1394">
        <w:rPr>
          <w:rFonts w:hint="cs"/>
          <w:sz w:val="18"/>
          <w:szCs w:val="18"/>
          <w:lang w:bidi="ar-EG"/>
        </w:rPr>
        <w:t xml:space="preserve"> 2024(1day)</w:t>
      </w:r>
    </w:p>
    <w:p w14:paraId="54E66BF5" w14:textId="2E761653" w:rsidR="00EA1394" w:rsidRDefault="001166D1" w:rsidP="0083059C">
      <w:pPr>
        <w:pStyle w:val="ListParagraph"/>
        <w:numPr>
          <w:ilvl w:val="0"/>
          <w:numId w:val="4"/>
        </w:numPr>
        <w:spacing w:before="95"/>
        <w:rPr>
          <w:sz w:val="18"/>
          <w:szCs w:val="18"/>
        </w:rPr>
      </w:pPr>
      <w:r>
        <w:rPr>
          <w:rFonts w:hint="cs"/>
          <w:b/>
          <w:bCs/>
          <w:sz w:val="18"/>
          <w:szCs w:val="18"/>
          <w:lang w:bidi="ar-EG"/>
        </w:rPr>
        <w:t xml:space="preserve">Basics of scientific research </w:t>
      </w:r>
      <w:r w:rsidR="00762972" w:rsidRPr="00C1051F">
        <w:rPr>
          <w:rFonts w:hint="cs"/>
          <w:sz w:val="18"/>
          <w:szCs w:val="18"/>
          <w:lang w:bidi="ar-EG"/>
        </w:rPr>
        <w:t>26 Feb 2024</w:t>
      </w:r>
      <w:r w:rsidR="00C1051F" w:rsidRPr="00C1051F">
        <w:rPr>
          <w:rFonts w:hint="cs"/>
          <w:sz w:val="18"/>
          <w:szCs w:val="18"/>
          <w:lang w:bidi="ar-EG"/>
        </w:rPr>
        <w:t xml:space="preserve"> </w:t>
      </w:r>
      <w:r w:rsidR="00762972" w:rsidRPr="00C1051F">
        <w:rPr>
          <w:rFonts w:hint="cs"/>
          <w:sz w:val="18"/>
          <w:szCs w:val="18"/>
          <w:lang w:bidi="ar-EG"/>
        </w:rPr>
        <w:t>(</w:t>
      </w:r>
      <w:r w:rsidR="00C1051F" w:rsidRPr="00C1051F">
        <w:rPr>
          <w:rFonts w:hint="cs"/>
          <w:sz w:val="18"/>
          <w:szCs w:val="18"/>
          <w:lang w:bidi="ar-EG"/>
        </w:rPr>
        <w:t>7weeks)</w:t>
      </w:r>
    </w:p>
    <w:p w14:paraId="5668BE9E" w14:textId="1779A359" w:rsidR="00E326B1" w:rsidRPr="00C1051F" w:rsidRDefault="00A328B2" w:rsidP="0083059C">
      <w:pPr>
        <w:pStyle w:val="ListParagraph"/>
        <w:numPr>
          <w:ilvl w:val="0"/>
          <w:numId w:val="4"/>
        </w:numPr>
        <w:spacing w:before="95"/>
        <w:rPr>
          <w:sz w:val="18"/>
          <w:szCs w:val="18"/>
        </w:rPr>
      </w:pPr>
      <w:r>
        <w:rPr>
          <w:rFonts w:hint="cs"/>
          <w:b/>
          <w:bCs/>
          <w:sz w:val="18"/>
          <w:szCs w:val="18"/>
          <w:lang w:bidi="ar-EG"/>
        </w:rPr>
        <w:t xml:space="preserve">SDS Page </w:t>
      </w:r>
      <w:r w:rsidR="00AD19F9">
        <w:rPr>
          <w:rFonts w:hint="cs"/>
          <w:b/>
          <w:bCs/>
          <w:sz w:val="18"/>
          <w:szCs w:val="18"/>
          <w:lang w:bidi="ar-EG"/>
        </w:rPr>
        <w:t xml:space="preserve">Basics </w:t>
      </w:r>
      <w:r w:rsidR="007D3C6A" w:rsidRPr="007D3C6A">
        <w:rPr>
          <w:rFonts w:hint="cs"/>
          <w:sz w:val="18"/>
          <w:szCs w:val="18"/>
          <w:lang w:bidi="ar-EG"/>
        </w:rPr>
        <w:t>2-3 April 2024(3days)</w:t>
      </w:r>
    </w:p>
    <w:p w14:paraId="79638A62" w14:textId="77777777" w:rsidR="000E5726" w:rsidRPr="00C1051F" w:rsidRDefault="000E5726">
      <w:pPr>
        <w:spacing w:before="1" w:line="100" w:lineRule="exact"/>
        <w:rPr>
          <w:sz w:val="10"/>
          <w:szCs w:val="10"/>
        </w:rPr>
      </w:pPr>
    </w:p>
    <w:p w14:paraId="410B8419" w14:textId="77777777" w:rsidR="000E5726" w:rsidRPr="00C1051F" w:rsidRDefault="000E5726">
      <w:pPr>
        <w:spacing w:line="200" w:lineRule="exact"/>
      </w:pPr>
    </w:p>
    <w:p w14:paraId="25D916BB" w14:textId="77777777" w:rsidR="000E5726" w:rsidRDefault="000E5726">
      <w:pPr>
        <w:spacing w:line="200" w:lineRule="exact"/>
      </w:pPr>
    </w:p>
    <w:p w14:paraId="5E06A2CB" w14:textId="77777777" w:rsidR="000E5726" w:rsidRDefault="00496406">
      <w:pPr>
        <w:spacing w:before="36"/>
        <w:ind w:left="199"/>
        <w:rPr>
          <w:sz w:val="18"/>
          <w:szCs w:val="18"/>
        </w:rPr>
      </w:pPr>
      <w:r>
        <w:rPr>
          <w:b/>
          <w:sz w:val="18"/>
          <w:szCs w:val="18"/>
        </w:rPr>
        <w:t xml:space="preserve">5. Research </w:t>
      </w:r>
      <w:proofErr w:type="spellStart"/>
      <w:r>
        <w:rPr>
          <w:b/>
          <w:sz w:val="18"/>
          <w:szCs w:val="18"/>
        </w:rPr>
        <w:t>Expoereince</w:t>
      </w:r>
      <w:proofErr w:type="spellEnd"/>
      <w:r>
        <w:rPr>
          <w:b/>
          <w:sz w:val="18"/>
          <w:szCs w:val="18"/>
        </w:rPr>
        <w:t>, Conferences/Presentations and awards</w:t>
      </w:r>
    </w:p>
    <w:p w14:paraId="3FA0353D" w14:textId="77777777" w:rsidR="000E5726" w:rsidRDefault="000E5726">
      <w:pPr>
        <w:spacing w:before="5" w:line="100" w:lineRule="exact"/>
        <w:rPr>
          <w:sz w:val="10"/>
          <w:szCs w:val="10"/>
        </w:rPr>
      </w:pPr>
    </w:p>
    <w:p w14:paraId="002749CB" w14:textId="77777777" w:rsidR="000E5726" w:rsidRDefault="00496406">
      <w:pPr>
        <w:ind w:left="199"/>
        <w:rPr>
          <w:sz w:val="18"/>
          <w:szCs w:val="18"/>
        </w:rPr>
      </w:pPr>
      <w:r>
        <w:rPr>
          <w:b/>
          <w:sz w:val="18"/>
          <w:szCs w:val="18"/>
        </w:rPr>
        <w:t xml:space="preserve">Research </w:t>
      </w:r>
      <w:proofErr w:type="spellStart"/>
      <w:r>
        <w:rPr>
          <w:b/>
          <w:sz w:val="18"/>
          <w:szCs w:val="18"/>
        </w:rPr>
        <w:t>Expoereince</w:t>
      </w:r>
      <w:proofErr w:type="spellEnd"/>
    </w:p>
    <w:p w14:paraId="646FB120" w14:textId="11C36D46" w:rsidR="000E5726" w:rsidRDefault="000E5726" w:rsidP="0006766F">
      <w:pPr>
        <w:spacing w:before="98" w:line="360" w:lineRule="auto"/>
        <w:ind w:right="4422"/>
        <w:rPr>
          <w:sz w:val="18"/>
          <w:szCs w:val="18"/>
        </w:rPr>
      </w:pPr>
    </w:p>
    <w:p w14:paraId="2BEAF803" w14:textId="77777777" w:rsidR="000E5726" w:rsidRDefault="000E5726">
      <w:pPr>
        <w:spacing w:before="6" w:line="180" w:lineRule="exact"/>
        <w:rPr>
          <w:sz w:val="18"/>
          <w:szCs w:val="18"/>
        </w:rPr>
      </w:pPr>
    </w:p>
    <w:p w14:paraId="70394754" w14:textId="77777777" w:rsidR="000E5726" w:rsidRDefault="000E5726">
      <w:pPr>
        <w:spacing w:line="200" w:lineRule="exact"/>
        <w:sectPr w:rsidR="000E5726">
          <w:pgSz w:w="12240" w:h="15840"/>
          <w:pgMar w:top="1360" w:right="1060" w:bottom="280" w:left="1300" w:header="0" w:footer="788" w:gutter="0"/>
          <w:cols w:space="720"/>
        </w:sectPr>
      </w:pPr>
    </w:p>
    <w:p w14:paraId="78B19DD8" w14:textId="220D8A40" w:rsidR="000E5726" w:rsidRPr="00705267" w:rsidRDefault="000E5726" w:rsidP="00705267">
      <w:pPr>
        <w:spacing w:before="36"/>
        <w:rPr>
          <w:sz w:val="18"/>
          <w:szCs w:val="18"/>
        </w:rPr>
        <w:sectPr w:rsidR="000E5726" w:rsidRPr="00705267">
          <w:type w:val="continuous"/>
          <w:pgSz w:w="12240" w:h="15840"/>
          <w:pgMar w:top="500" w:right="1060" w:bottom="280" w:left="1300" w:header="720" w:footer="720" w:gutter="0"/>
          <w:cols w:num="2" w:space="720" w:equalWidth="0">
            <w:col w:w="4611" w:space="664"/>
            <w:col w:w="4605"/>
          </w:cols>
        </w:sectPr>
      </w:pPr>
    </w:p>
    <w:p w14:paraId="4606684F" w14:textId="79337B17" w:rsidR="000E5726" w:rsidRDefault="000E5726" w:rsidP="00705267">
      <w:pPr>
        <w:spacing w:before="36"/>
        <w:rPr>
          <w:sz w:val="18"/>
          <w:szCs w:val="18"/>
        </w:rPr>
      </w:pPr>
    </w:p>
    <w:p w14:paraId="7EDC7D08" w14:textId="77777777" w:rsidR="000E5726" w:rsidRDefault="000E5726">
      <w:pPr>
        <w:spacing w:before="3" w:line="160" w:lineRule="exact"/>
        <w:rPr>
          <w:sz w:val="17"/>
          <w:szCs w:val="17"/>
        </w:rPr>
      </w:pPr>
    </w:p>
    <w:p w14:paraId="6BB5900B" w14:textId="77777777" w:rsidR="000E5726" w:rsidRDefault="00496406">
      <w:pPr>
        <w:spacing w:before="36"/>
        <w:ind w:left="292"/>
        <w:rPr>
          <w:sz w:val="18"/>
          <w:szCs w:val="18"/>
        </w:rPr>
      </w:pPr>
      <w:r>
        <w:rPr>
          <w:color w:val="FF0000"/>
          <w:sz w:val="18"/>
          <w:szCs w:val="18"/>
        </w:rPr>
        <w:t xml:space="preserve">&lt;((((º&gt; </w:t>
      </w:r>
      <w:r>
        <w:rPr>
          <w:color w:val="FF99CC"/>
          <w:sz w:val="18"/>
          <w:szCs w:val="18"/>
        </w:rPr>
        <w:t xml:space="preserve">&gt;&lt;((((º&gt; </w:t>
      </w:r>
      <w:r>
        <w:rPr>
          <w:color w:val="F79546"/>
          <w:sz w:val="18"/>
          <w:szCs w:val="18"/>
        </w:rPr>
        <w:t xml:space="preserve">&gt;&lt;((((º&gt; </w:t>
      </w:r>
      <w:r>
        <w:rPr>
          <w:color w:val="933634"/>
          <w:sz w:val="18"/>
          <w:szCs w:val="18"/>
        </w:rPr>
        <w:t xml:space="preserve">&gt;&lt;((((º&gt; </w:t>
      </w:r>
      <w:r>
        <w:rPr>
          <w:color w:val="00FF00"/>
          <w:sz w:val="18"/>
          <w:szCs w:val="18"/>
        </w:rPr>
        <w:t xml:space="preserve">&gt;&lt;((((º&gt; </w:t>
      </w:r>
      <w:r>
        <w:rPr>
          <w:color w:val="C00000"/>
          <w:sz w:val="18"/>
          <w:szCs w:val="18"/>
        </w:rPr>
        <w:t xml:space="preserve">&gt;&lt;((((º&gt; </w:t>
      </w:r>
      <w:r>
        <w:rPr>
          <w:color w:val="974705"/>
          <w:sz w:val="18"/>
          <w:szCs w:val="18"/>
        </w:rPr>
        <w:t xml:space="preserve">&gt;&lt;((((º&gt; </w:t>
      </w:r>
      <w:r>
        <w:rPr>
          <w:color w:val="17365D"/>
          <w:sz w:val="18"/>
          <w:szCs w:val="18"/>
        </w:rPr>
        <w:t xml:space="preserve">&gt;&lt;((((º&gt; </w:t>
      </w:r>
      <w:r>
        <w:rPr>
          <w:color w:val="006600"/>
          <w:sz w:val="18"/>
          <w:szCs w:val="18"/>
        </w:rPr>
        <w:t xml:space="preserve">&gt;&lt;((((º&gt; </w:t>
      </w:r>
      <w:r>
        <w:rPr>
          <w:color w:val="FF00FF"/>
          <w:sz w:val="18"/>
          <w:szCs w:val="18"/>
        </w:rPr>
        <w:t>&gt;&lt;((((º</w:t>
      </w:r>
      <w:r>
        <w:rPr>
          <w:color w:val="660066"/>
          <w:sz w:val="18"/>
          <w:szCs w:val="18"/>
        </w:rPr>
        <w:t>&gt;&gt;&lt;((((º</w:t>
      </w:r>
      <w:r>
        <w:rPr>
          <w:color w:val="00FF99"/>
          <w:sz w:val="18"/>
          <w:szCs w:val="18"/>
        </w:rPr>
        <w:t xml:space="preserve">&gt;&gt;&lt;((((º&gt; </w:t>
      </w:r>
      <w:r>
        <w:rPr>
          <w:color w:val="FFFF00"/>
          <w:sz w:val="18"/>
          <w:szCs w:val="18"/>
        </w:rPr>
        <w:t xml:space="preserve">&gt;&lt;((((º&gt; </w:t>
      </w:r>
      <w:r>
        <w:rPr>
          <w:color w:val="3333CC"/>
          <w:sz w:val="18"/>
          <w:szCs w:val="18"/>
        </w:rPr>
        <w:t>&gt;&lt;((((º&gt;</w:t>
      </w:r>
      <w:r>
        <w:rPr>
          <w:color w:val="0000FF"/>
          <w:sz w:val="18"/>
          <w:szCs w:val="18"/>
        </w:rPr>
        <w:t>&gt;&lt;((((º&gt;</w:t>
      </w:r>
    </w:p>
    <w:sectPr w:rsidR="000E5726">
      <w:type w:val="continuous"/>
      <w:pgSz w:w="12240" w:h="15840"/>
      <w:pgMar w:top="500" w:right="10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9FE5" w14:textId="77777777" w:rsidR="00F5271D" w:rsidRDefault="00F5271D">
      <w:r>
        <w:separator/>
      </w:r>
    </w:p>
  </w:endnote>
  <w:endnote w:type="continuationSeparator" w:id="0">
    <w:p w14:paraId="16ABE773" w14:textId="77777777" w:rsidR="00F5271D" w:rsidRDefault="00F5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2F1D" w14:textId="77777777" w:rsidR="000E5726" w:rsidRDefault="001A0039">
    <w:pPr>
      <w:spacing w:line="200" w:lineRule="exact"/>
    </w:pPr>
    <w:r>
      <w:rPr>
        <w:noProof/>
      </w:rPr>
    </w:r>
    <w:r w:rsidR="001A0039">
      <w:rPr>
        <w:noProof/>
      </w:rPr>
      <w:pict w14:anchorId="1425F6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6pt;margin-top:741.6pt;width:16pt;height:14pt;z-index:-251658240;mso-position-horizontal-relative:page;mso-position-vertical-relative:page" filled="f" stroked="f">
          <v:textbox style="mso-next-textbox:#_x0000_s1025" inset="0,0,0,0">
            <w:txbxContent>
              <w:p w14:paraId="0F74141A" w14:textId="77777777" w:rsidR="000E5726" w:rsidRDefault="00496406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40170">
                  <w:rPr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3449" w14:textId="77777777" w:rsidR="00F5271D" w:rsidRDefault="00F5271D">
      <w:r>
        <w:separator/>
      </w:r>
    </w:p>
  </w:footnote>
  <w:footnote w:type="continuationSeparator" w:id="0">
    <w:p w14:paraId="007EF760" w14:textId="77777777" w:rsidR="00F5271D" w:rsidRDefault="00F5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F82"/>
    <w:multiLevelType w:val="hybridMultilevel"/>
    <w:tmpl w:val="84D08F6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C95"/>
    <w:multiLevelType w:val="hybridMultilevel"/>
    <w:tmpl w:val="CBAE810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6738"/>
    <w:multiLevelType w:val="multilevel"/>
    <w:tmpl w:val="2634E5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0F530E"/>
    <w:multiLevelType w:val="hybridMultilevel"/>
    <w:tmpl w:val="0752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32CC"/>
    <w:multiLevelType w:val="hybridMultilevel"/>
    <w:tmpl w:val="FF6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60267">
    <w:abstractNumId w:val="2"/>
  </w:num>
  <w:num w:numId="2" w16cid:durableId="95369937">
    <w:abstractNumId w:val="3"/>
  </w:num>
  <w:num w:numId="3" w16cid:durableId="2133670761">
    <w:abstractNumId w:val="4"/>
  </w:num>
  <w:num w:numId="4" w16cid:durableId="2105492779">
    <w:abstractNumId w:val="0"/>
  </w:num>
  <w:num w:numId="5" w16cid:durableId="153079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26"/>
    <w:rsid w:val="00005B8B"/>
    <w:rsid w:val="00035A9F"/>
    <w:rsid w:val="00043C49"/>
    <w:rsid w:val="000536B2"/>
    <w:rsid w:val="00061CE6"/>
    <w:rsid w:val="0006766F"/>
    <w:rsid w:val="00077464"/>
    <w:rsid w:val="000E5726"/>
    <w:rsid w:val="001166D1"/>
    <w:rsid w:val="00122AE0"/>
    <w:rsid w:val="00123483"/>
    <w:rsid w:val="001320B7"/>
    <w:rsid w:val="0014350F"/>
    <w:rsid w:val="00145328"/>
    <w:rsid w:val="001A0039"/>
    <w:rsid w:val="001A5B73"/>
    <w:rsid w:val="001C06DF"/>
    <w:rsid w:val="001D69B1"/>
    <w:rsid w:val="002764FC"/>
    <w:rsid w:val="00292C27"/>
    <w:rsid w:val="002B1EB9"/>
    <w:rsid w:val="002E541A"/>
    <w:rsid w:val="002E7EB7"/>
    <w:rsid w:val="00325A7C"/>
    <w:rsid w:val="003668B0"/>
    <w:rsid w:val="003D3914"/>
    <w:rsid w:val="00414ABA"/>
    <w:rsid w:val="0043285B"/>
    <w:rsid w:val="0043606F"/>
    <w:rsid w:val="00453F73"/>
    <w:rsid w:val="0046443A"/>
    <w:rsid w:val="0047525D"/>
    <w:rsid w:val="004901D3"/>
    <w:rsid w:val="00496406"/>
    <w:rsid w:val="005323A8"/>
    <w:rsid w:val="00556397"/>
    <w:rsid w:val="005937C5"/>
    <w:rsid w:val="00620C66"/>
    <w:rsid w:val="00667A43"/>
    <w:rsid w:val="00671E58"/>
    <w:rsid w:val="006B3583"/>
    <w:rsid w:val="00705267"/>
    <w:rsid w:val="00746615"/>
    <w:rsid w:val="00762972"/>
    <w:rsid w:val="007919F1"/>
    <w:rsid w:val="007C7BF1"/>
    <w:rsid w:val="007D3C6A"/>
    <w:rsid w:val="0083059C"/>
    <w:rsid w:val="00834D45"/>
    <w:rsid w:val="00836E83"/>
    <w:rsid w:val="0084640D"/>
    <w:rsid w:val="008475F9"/>
    <w:rsid w:val="008E1CF8"/>
    <w:rsid w:val="009312FE"/>
    <w:rsid w:val="00932AF9"/>
    <w:rsid w:val="00937F36"/>
    <w:rsid w:val="009D2A98"/>
    <w:rsid w:val="00A20CD6"/>
    <w:rsid w:val="00A24B31"/>
    <w:rsid w:val="00A25940"/>
    <w:rsid w:val="00A328B2"/>
    <w:rsid w:val="00A7325D"/>
    <w:rsid w:val="00AD19F9"/>
    <w:rsid w:val="00AE3DF9"/>
    <w:rsid w:val="00AE49EC"/>
    <w:rsid w:val="00B0701C"/>
    <w:rsid w:val="00B16B04"/>
    <w:rsid w:val="00B1780F"/>
    <w:rsid w:val="00B373C1"/>
    <w:rsid w:val="00B40170"/>
    <w:rsid w:val="00B63079"/>
    <w:rsid w:val="00B63982"/>
    <w:rsid w:val="00BC6B46"/>
    <w:rsid w:val="00BD35A1"/>
    <w:rsid w:val="00BF0C69"/>
    <w:rsid w:val="00BF3C23"/>
    <w:rsid w:val="00BF4F7E"/>
    <w:rsid w:val="00BF5106"/>
    <w:rsid w:val="00C0509D"/>
    <w:rsid w:val="00C104B3"/>
    <w:rsid w:val="00C1051F"/>
    <w:rsid w:val="00C17C27"/>
    <w:rsid w:val="00C71FE8"/>
    <w:rsid w:val="00CB4AF0"/>
    <w:rsid w:val="00CC0287"/>
    <w:rsid w:val="00CC49A8"/>
    <w:rsid w:val="00D11EB5"/>
    <w:rsid w:val="00D5567A"/>
    <w:rsid w:val="00DB09D7"/>
    <w:rsid w:val="00DD4F18"/>
    <w:rsid w:val="00E245D5"/>
    <w:rsid w:val="00E326B1"/>
    <w:rsid w:val="00E5531F"/>
    <w:rsid w:val="00E57181"/>
    <w:rsid w:val="00EA1394"/>
    <w:rsid w:val="00EB6DFE"/>
    <w:rsid w:val="00F25F2D"/>
    <w:rsid w:val="00F5271D"/>
    <w:rsid w:val="00F81FAE"/>
    <w:rsid w:val="00F87B3D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859DA"/>
  <w15:docId w15:val="{656604CD-4498-D149-8E34-50704E0D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4F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F7E"/>
    <w:pPr>
      <w:ind w:left="720"/>
      <w:contextualSpacing/>
    </w:pPr>
  </w:style>
  <w:style w:type="character" w:customStyle="1" w:styleId="volumeinfo">
    <w:name w:val="volumeinfo"/>
    <w:basedOn w:val="DefaultParagraphFont"/>
    <w:rsid w:val="00AE3DF9"/>
  </w:style>
  <w:style w:type="paragraph" w:styleId="BalloonText">
    <w:name w:val="Balloon Text"/>
    <w:basedOn w:val="Normal"/>
    <w:link w:val="BalloonTextChar"/>
    <w:uiPriority w:val="99"/>
    <w:semiHidden/>
    <w:unhideWhenUsed/>
    <w:rsid w:val="00CB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5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Hasnaa.alhussein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Hasnaa Abdel_Wahab</cp:lastModifiedBy>
  <cp:revision>8</cp:revision>
  <cp:lastPrinted>2023-11-29T18:46:00Z</cp:lastPrinted>
  <dcterms:created xsi:type="dcterms:W3CDTF">2024-07-29T07:53:00Z</dcterms:created>
  <dcterms:modified xsi:type="dcterms:W3CDTF">2024-08-18T07:31:00Z</dcterms:modified>
</cp:coreProperties>
</file>